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356" w:rsidRPr="00395356" w:rsidRDefault="00395356" w:rsidP="00395356">
      <w:pPr>
        <w:suppressAutoHyphens/>
        <w:autoSpaceDE w:val="0"/>
        <w:spacing w:line="256" w:lineRule="auto"/>
        <w:jc w:val="right"/>
        <w:rPr>
          <w:rFonts w:ascii="Calibri" w:eastAsia="Calibri" w:hAnsi="Calibri" w:cs="Times New Roman"/>
          <w:sz w:val="22"/>
          <w:lang w:eastAsia="zh-CN"/>
        </w:rPr>
      </w:pPr>
      <w:r w:rsidRPr="00395356">
        <w:rPr>
          <w:rFonts w:eastAsia="Calibri" w:cs="Times New Roman"/>
          <w:bCs/>
          <w:sz w:val="20"/>
          <w:szCs w:val="20"/>
          <w:lang w:eastAsia="zh-CN"/>
        </w:rPr>
        <w:t>załącznik nr 1do zapytania ofertowego</w:t>
      </w:r>
    </w:p>
    <w:p w:rsidR="00395356" w:rsidRPr="00395356" w:rsidRDefault="00395356" w:rsidP="00395356">
      <w:pPr>
        <w:suppressAutoHyphens/>
        <w:autoSpaceDE w:val="0"/>
        <w:spacing w:line="256" w:lineRule="auto"/>
        <w:jc w:val="center"/>
        <w:rPr>
          <w:rFonts w:eastAsia="Calibri" w:cs="Times New Roman"/>
          <w:b/>
          <w:i/>
          <w:lang w:eastAsia="zh-CN"/>
        </w:rPr>
      </w:pPr>
      <w:r w:rsidRPr="00395356">
        <w:rPr>
          <w:rFonts w:eastAsia="Calibri" w:cs="Times New Roman"/>
          <w:b/>
          <w:lang w:eastAsia="zh-CN"/>
        </w:rPr>
        <w:t xml:space="preserve">Formularz ofertowy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888"/>
        <w:gridCol w:w="4410"/>
      </w:tblGrid>
      <w:tr w:rsidR="00395356" w:rsidRPr="00395356" w:rsidTr="001C4E8D">
        <w:trPr>
          <w:trHeight w:val="1066"/>
        </w:trPr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356" w:rsidRPr="00395356" w:rsidRDefault="00395356" w:rsidP="00395356">
            <w:pPr>
              <w:suppressAutoHyphens/>
              <w:autoSpaceDE w:val="0"/>
              <w:spacing w:after="120" w:line="240" w:lineRule="auto"/>
              <w:rPr>
                <w:rFonts w:ascii="Calibri" w:eastAsia="Calibri" w:hAnsi="Calibri" w:cs="Times New Roman"/>
                <w:sz w:val="22"/>
                <w:lang w:eastAsia="zh-CN"/>
              </w:rPr>
            </w:pPr>
            <w:r w:rsidRPr="00395356">
              <w:rPr>
                <w:rFonts w:eastAsia="Calibri" w:cs="Times New Roman"/>
                <w:i/>
                <w:sz w:val="22"/>
                <w:lang w:eastAsia="zh-CN"/>
              </w:rPr>
              <w:t>Nazwa i adres wykonawcy</w:t>
            </w:r>
          </w:p>
        </w:tc>
      </w:tr>
      <w:tr w:rsidR="00395356" w:rsidRPr="00395356" w:rsidTr="001C4E8D">
        <w:trPr>
          <w:trHeight w:val="633"/>
        </w:trPr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356" w:rsidRPr="00395356" w:rsidRDefault="00395356" w:rsidP="00395356">
            <w:pPr>
              <w:suppressAutoHyphens/>
              <w:autoSpaceDE w:val="0"/>
              <w:spacing w:after="200" w:line="276" w:lineRule="auto"/>
              <w:rPr>
                <w:rFonts w:ascii="Calibri" w:eastAsia="Calibri" w:hAnsi="Calibri" w:cs="Times New Roman"/>
                <w:sz w:val="22"/>
                <w:lang w:eastAsia="zh-CN"/>
              </w:rPr>
            </w:pPr>
            <w:r w:rsidRPr="00395356">
              <w:rPr>
                <w:rFonts w:eastAsia="Calibri" w:cs="Times New Roman"/>
                <w:bCs/>
                <w:i/>
                <w:sz w:val="22"/>
                <w:lang w:eastAsia="zh-CN"/>
              </w:rPr>
              <w:t>Nr telefonu: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356" w:rsidRPr="00395356" w:rsidRDefault="00395356" w:rsidP="00395356">
            <w:pPr>
              <w:suppressAutoHyphens/>
              <w:autoSpaceDE w:val="0"/>
              <w:spacing w:after="200" w:line="276" w:lineRule="auto"/>
              <w:rPr>
                <w:rFonts w:ascii="Calibri" w:eastAsia="Calibri" w:hAnsi="Calibri" w:cs="Times New Roman"/>
                <w:sz w:val="22"/>
                <w:lang w:eastAsia="zh-CN"/>
              </w:rPr>
            </w:pPr>
            <w:r w:rsidRPr="00395356">
              <w:rPr>
                <w:rFonts w:eastAsia="Calibri" w:cs="Times New Roman"/>
                <w:bCs/>
                <w:i/>
                <w:sz w:val="22"/>
                <w:lang w:eastAsia="zh-CN"/>
              </w:rPr>
              <w:t>Nr faksu:</w:t>
            </w:r>
          </w:p>
        </w:tc>
      </w:tr>
      <w:tr w:rsidR="00395356" w:rsidRPr="00395356" w:rsidTr="001C4E8D">
        <w:trPr>
          <w:trHeight w:val="621"/>
        </w:trPr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356" w:rsidRPr="00395356" w:rsidRDefault="00395356" w:rsidP="00395356">
            <w:pPr>
              <w:suppressAutoHyphens/>
              <w:autoSpaceDE w:val="0"/>
              <w:spacing w:after="200" w:line="276" w:lineRule="auto"/>
              <w:rPr>
                <w:rFonts w:ascii="Calibri" w:eastAsia="Calibri" w:hAnsi="Calibri" w:cs="Times New Roman"/>
                <w:sz w:val="22"/>
                <w:lang w:eastAsia="zh-CN"/>
              </w:rPr>
            </w:pPr>
            <w:r w:rsidRPr="00395356">
              <w:rPr>
                <w:rFonts w:eastAsia="Calibri" w:cs="Times New Roman"/>
                <w:bCs/>
                <w:i/>
                <w:sz w:val="22"/>
                <w:lang w:eastAsia="zh-CN"/>
              </w:rPr>
              <w:t>NIP: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356" w:rsidRPr="00395356" w:rsidRDefault="00395356" w:rsidP="00395356">
            <w:pPr>
              <w:suppressAutoHyphens/>
              <w:autoSpaceDE w:val="0"/>
              <w:spacing w:after="200" w:line="276" w:lineRule="auto"/>
              <w:rPr>
                <w:rFonts w:ascii="Calibri" w:eastAsia="Calibri" w:hAnsi="Calibri" w:cs="Times New Roman"/>
                <w:sz w:val="22"/>
                <w:lang w:eastAsia="zh-CN"/>
              </w:rPr>
            </w:pPr>
            <w:r w:rsidRPr="00395356">
              <w:rPr>
                <w:rFonts w:eastAsia="Calibri" w:cs="Times New Roman"/>
                <w:bCs/>
                <w:i/>
                <w:sz w:val="22"/>
                <w:lang w:eastAsia="zh-CN"/>
              </w:rPr>
              <w:t>REGON:</w:t>
            </w:r>
          </w:p>
        </w:tc>
      </w:tr>
      <w:tr w:rsidR="00395356" w:rsidRPr="00395356" w:rsidTr="001C4E8D">
        <w:trPr>
          <w:trHeight w:val="711"/>
        </w:trPr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356" w:rsidRPr="00395356" w:rsidRDefault="00395356" w:rsidP="00395356">
            <w:pPr>
              <w:suppressAutoHyphens/>
              <w:autoSpaceDE w:val="0"/>
              <w:spacing w:after="200" w:line="276" w:lineRule="auto"/>
              <w:rPr>
                <w:rFonts w:ascii="Calibri" w:eastAsia="Calibri" w:hAnsi="Calibri" w:cs="Times New Roman"/>
                <w:sz w:val="22"/>
                <w:lang w:eastAsia="zh-CN"/>
              </w:rPr>
            </w:pPr>
            <w:r w:rsidRPr="00395356">
              <w:rPr>
                <w:rFonts w:eastAsia="Calibri" w:cs="Times New Roman"/>
                <w:bCs/>
                <w:i/>
                <w:sz w:val="22"/>
                <w:lang w:eastAsia="zh-CN"/>
              </w:rPr>
              <w:t>Strona internetowa: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356" w:rsidRPr="00395356" w:rsidRDefault="00395356" w:rsidP="00395356">
            <w:pPr>
              <w:suppressAutoHyphens/>
              <w:autoSpaceDE w:val="0"/>
              <w:spacing w:after="200" w:line="276" w:lineRule="auto"/>
              <w:rPr>
                <w:rFonts w:ascii="Calibri" w:eastAsia="Calibri" w:hAnsi="Calibri" w:cs="Times New Roman"/>
                <w:sz w:val="22"/>
                <w:lang w:eastAsia="zh-CN"/>
              </w:rPr>
            </w:pPr>
            <w:r w:rsidRPr="00395356">
              <w:rPr>
                <w:rFonts w:eastAsia="Calibri" w:cs="Times New Roman"/>
                <w:bCs/>
                <w:i/>
                <w:sz w:val="22"/>
                <w:lang w:eastAsia="zh-CN"/>
              </w:rPr>
              <w:t>e-mail:</w:t>
            </w:r>
          </w:p>
        </w:tc>
      </w:tr>
      <w:tr w:rsidR="00395356" w:rsidRPr="00395356" w:rsidTr="001C4E8D">
        <w:trPr>
          <w:trHeight w:val="711"/>
        </w:trPr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356" w:rsidRPr="00395356" w:rsidRDefault="00395356" w:rsidP="00395356">
            <w:pPr>
              <w:suppressAutoHyphens/>
              <w:autoSpaceDE w:val="0"/>
              <w:spacing w:after="200" w:line="276" w:lineRule="auto"/>
              <w:rPr>
                <w:rFonts w:ascii="Calibri" w:eastAsia="Calibri" w:hAnsi="Calibri" w:cs="Times New Roman"/>
                <w:sz w:val="22"/>
                <w:lang w:eastAsia="zh-CN"/>
              </w:rPr>
            </w:pPr>
            <w:r w:rsidRPr="00395356">
              <w:rPr>
                <w:rFonts w:eastAsia="Calibri" w:cs="Times New Roman"/>
                <w:bCs/>
                <w:i/>
                <w:sz w:val="22"/>
                <w:lang w:eastAsia="zh-CN"/>
              </w:rPr>
              <w:t>Nr rachunku bankowego</w:t>
            </w:r>
          </w:p>
        </w:tc>
      </w:tr>
    </w:tbl>
    <w:p w:rsidR="00395356" w:rsidRPr="00395356" w:rsidRDefault="00395356" w:rsidP="00395356">
      <w:pPr>
        <w:tabs>
          <w:tab w:val="left" w:pos="9000"/>
        </w:tabs>
        <w:suppressAutoHyphens/>
        <w:overflowPunct w:val="0"/>
        <w:autoSpaceDE w:val="0"/>
        <w:spacing w:line="256" w:lineRule="auto"/>
        <w:ind w:left="-180"/>
        <w:jc w:val="both"/>
        <w:rPr>
          <w:rFonts w:eastAsia="Calibri" w:cs="Times New Roman"/>
          <w:spacing w:val="4"/>
          <w:sz w:val="16"/>
          <w:szCs w:val="16"/>
          <w:lang w:eastAsia="zh-CN"/>
        </w:rPr>
      </w:pPr>
    </w:p>
    <w:p w:rsidR="00395356" w:rsidRPr="00395356" w:rsidRDefault="00395356" w:rsidP="00395356">
      <w:pPr>
        <w:numPr>
          <w:ilvl w:val="0"/>
          <w:numId w:val="1"/>
        </w:numPr>
        <w:tabs>
          <w:tab w:val="left" w:pos="360"/>
          <w:tab w:val="num" w:pos="708"/>
          <w:tab w:val="left" w:pos="1440"/>
        </w:tabs>
        <w:suppressAutoHyphens/>
        <w:overflowPunct w:val="0"/>
        <w:autoSpaceDE w:val="0"/>
        <w:spacing w:after="0" w:line="256" w:lineRule="auto"/>
        <w:ind w:left="360" w:right="70"/>
        <w:jc w:val="both"/>
        <w:rPr>
          <w:rFonts w:eastAsia="Calibri" w:cs="Times New Roman"/>
          <w:b/>
          <w:szCs w:val="24"/>
          <w:lang w:eastAsia="pl-PL"/>
        </w:rPr>
      </w:pPr>
      <w:r w:rsidRPr="00395356">
        <w:rPr>
          <w:rFonts w:eastAsia="Calibri" w:cs="Times New Roman"/>
          <w:szCs w:val="24"/>
          <w:lang w:eastAsia="zh-CN"/>
        </w:rPr>
        <w:t xml:space="preserve">Odpowiadając na zapytanie ofertowe dotyczące:  </w:t>
      </w:r>
    </w:p>
    <w:p w:rsidR="00395356" w:rsidRPr="00395356" w:rsidRDefault="00395356" w:rsidP="00395356">
      <w:pPr>
        <w:suppressAutoHyphens/>
        <w:spacing w:before="144" w:after="144" w:line="256" w:lineRule="auto"/>
        <w:jc w:val="both"/>
        <w:rPr>
          <w:rFonts w:eastAsia="Calibri" w:cs="Times New Roman"/>
          <w:szCs w:val="24"/>
          <w:lang w:eastAsia="pl-PL"/>
        </w:rPr>
      </w:pPr>
      <w:r>
        <w:rPr>
          <w:rFonts w:eastAsia="Calibri" w:cs="Times New Roman"/>
          <w:b/>
          <w:szCs w:val="24"/>
          <w:lang w:eastAsia="pl-PL"/>
        </w:rPr>
        <w:t xml:space="preserve">Usługa </w:t>
      </w:r>
      <w:r w:rsidR="00AE12F8">
        <w:rPr>
          <w:rFonts w:eastAsia="Calibri" w:cs="Times New Roman"/>
          <w:b/>
          <w:szCs w:val="24"/>
          <w:lang w:eastAsia="pl-PL"/>
        </w:rPr>
        <w:t>od</w:t>
      </w:r>
      <w:r>
        <w:rPr>
          <w:rFonts w:eastAsia="Calibri" w:cs="Times New Roman"/>
          <w:b/>
          <w:szCs w:val="24"/>
          <w:lang w:eastAsia="pl-PL"/>
        </w:rPr>
        <w:t>wozu uczniów</w:t>
      </w:r>
      <w:r w:rsidRPr="00395356">
        <w:rPr>
          <w:rFonts w:eastAsia="Calibri" w:cs="Times New Roman"/>
          <w:szCs w:val="24"/>
          <w:lang w:eastAsia="pl-PL"/>
        </w:rPr>
        <w:t xml:space="preserve">, w ramach projektu pt. </w:t>
      </w:r>
      <w:r w:rsidRPr="00395356">
        <w:rPr>
          <w:rFonts w:eastAsia="Calibri" w:cs="Times New Roman"/>
          <w:i/>
          <w:szCs w:val="24"/>
          <w:lang w:eastAsia="pl-PL"/>
        </w:rPr>
        <w:t>„Wiedza kluczem do sukcesu”</w:t>
      </w:r>
      <w:r w:rsidRPr="00395356">
        <w:rPr>
          <w:rFonts w:eastAsia="Calibri" w:cs="Times New Roman"/>
          <w:szCs w:val="24"/>
          <w:lang w:eastAsia="pl-PL"/>
        </w:rPr>
        <w:t xml:space="preserve"> współfinansowanego ze środków Europejskiego Funduszu Społecznego w ramach Regionalnego Programu Operacyjnego Województwa Zachodniopomorskiego na lata 2014-2020, Działanie 8.5. Upowszechnienie edukacji przedszkolnej oraz wsparcie szkół i placówek prowadzących kształcenie ogólne oraz uczniów uczestniczących w kształceniu podstawowym, gimnazjalnym i ponadgimnazjalnym w ramach Kontraktów Samorządowych.</w:t>
      </w:r>
    </w:p>
    <w:p w:rsidR="00395356" w:rsidRPr="00BA64B6" w:rsidRDefault="00395356" w:rsidP="008B6421">
      <w:pPr>
        <w:numPr>
          <w:ilvl w:val="0"/>
          <w:numId w:val="1"/>
        </w:numPr>
        <w:tabs>
          <w:tab w:val="num" w:pos="426"/>
          <w:tab w:val="num" w:pos="708"/>
        </w:tabs>
        <w:suppressAutoHyphens/>
        <w:spacing w:before="144" w:after="144" w:line="256" w:lineRule="auto"/>
        <w:ind w:left="426"/>
        <w:jc w:val="both"/>
        <w:rPr>
          <w:rFonts w:eastAsia="Calibri" w:cs="Times New Roman"/>
          <w:szCs w:val="24"/>
          <w:lang w:eastAsia="pl-PL"/>
        </w:rPr>
      </w:pPr>
      <w:r>
        <w:rPr>
          <w:rFonts w:eastAsia="Calibri" w:cs="Times New Roman"/>
          <w:szCs w:val="24"/>
          <w:lang w:eastAsia="pl-PL"/>
        </w:rPr>
        <w:t>Oferuję cenę za wykonanie usługi:</w:t>
      </w:r>
      <w:r w:rsidR="00BA64B6">
        <w:rPr>
          <w:rFonts w:eastAsia="Calibri" w:cs="Times New Roman"/>
          <w:szCs w:val="24"/>
          <w:lang w:eastAsia="pl-PL"/>
        </w:rPr>
        <w:t xml:space="preserve"> …………zł za km.</w:t>
      </w:r>
    </w:p>
    <w:p w:rsidR="00395356" w:rsidRPr="00395356" w:rsidRDefault="00395356" w:rsidP="00E71FEA">
      <w:pPr>
        <w:tabs>
          <w:tab w:val="num" w:pos="708"/>
        </w:tabs>
        <w:suppressAutoHyphens/>
        <w:spacing w:before="144" w:after="144" w:line="256" w:lineRule="auto"/>
        <w:ind w:left="66"/>
        <w:jc w:val="both"/>
        <w:rPr>
          <w:rFonts w:eastAsia="Calibri" w:cs="Times New Roman"/>
          <w:szCs w:val="24"/>
          <w:lang w:eastAsia="pl-PL"/>
        </w:rPr>
      </w:pPr>
      <w:r w:rsidRPr="00395356">
        <w:rPr>
          <w:rFonts w:eastAsia="Calibri" w:cs="Times New Roman"/>
          <w:b/>
          <w:szCs w:val="24"/>
          <w:lang w:eastAsia="zh-CN"/>
        </w:rPr>
        <w:t>Cena łączna za całość przedmiotu zamówienia:</w:t>
      </w:r>
    </w:p>
    <w:p w:rsidR="00616AC4" w:rsidRDefault="00395356" w:rsidP="00395356">
      <w:pPr>
        <w:suppressAutoHyphens/>
        <w:spacing w:before="144" w:after="144" w:line="256" w:lineRule="auto"/>
        <w:jc w:val="both"/>
        <w:rPr>
          <w:rFonts w:eastAsia="Calibri" w:cs="Times New Roman"/>
          <w:szCs w:val="24"/>
          <w:lang w:eastAsia="zh-CN"/>
        </w:rPr>
      </w:pPr>
      <w:r w:rsidRPr="00395356">
        <w:rPr>
          <w:rFonts w:eastAsia="Calibri" w:cs="Times New Roman"/>
          <w:szCs w:val="24"/>
          <w:lang w:eastAsia="zh-CN"/>
        </w:rPr>
        <w:t xml:space="preserve">Oferuję wykonanie </w:t>
      </w:r>
      <w:r>
        <w:rPr>
          <w:rFonts w:eastAsia="Calibri" w:cs="Times New Roman"/>
          <w:szCs w:val="24"/>
          <w:lang w:eastAsia="zh-CN"/>
        </w:rPr>
        <w:t>usługi</w:t>
      </w:r>
      <w:r w:rsidRPr="00395356">
        <w:rPr>
          <w:rFonts w:eastAsia="Calibri" w:cs="Times New Roman"/>
          <w:szCs w:val="24"/>
          <w:lang w:eastAsia="zh-CN"/>
        </w:rPr>
        <w:t xml:space="preserve"> określon</w:t>
      </w:r>
      <w:r>
        <w:rPr>
          <w:rFonts w:eastAsia="Calibri" w:cs="Times New Roman"/>
          <w:szCs w:val="24"/>
          <w:lang w:eastAsia="zh-CN"/>
        </w:rPr>
        <w:t>ej</w:t>
      </w:r>
      <w:r w:rsidRPr="00395356">
        <w:rPr>
          <w:rFonts w:eastAsia="Calibri" w:cs="Times New Roman"/>
          <w:szCs w:val="24"/>
          <w:lang w:eastAsia="zh-CN"/>
        </w:rPr>
        <w:t xml:space="preserve"> w zapytaniu ofertowym za łączną kwotę …………………………………… zł netto, ……………………………………zł brutto, słownie ……..…………………………………………………………………………. </w:t>
      </w:r>
    </w:p>
    <w:p w:rsidR="00BA64B6" w:rsidRPr="00395356" w:rsidRDefault="00BA64B6" w:rsidP="00395356">
      <w:pPr>
        <w:suppressAutoHyphens/>
        <w:spacing w:before="144" w:after="144" w:line="256" w:lineRule="auto"/>
        <w:jc w:val="both"/>
        <w:rPr>
          <w:rFonts w:eastAsia="Calibri" w:cs="Times New Roman"/>
          <w:szCs w:val="24"/>
          <w:lang w:eastAsia="zh-CN"/>
        </w:rPr>
      </w:pPr>
    </w:p>
    <w:p w:rsidR="00395356" w:rsidRPr="00395356" w:rsidRDefault="00395356" w:rsidP="00395356">
      <w:pPr>
        <w:numPr>
          <w:ilvl w:val="0"/>
          <w:numId w:val="1"/>
        </w:numPr>
        <w:tabs>
          <w:tab w:val="left" w:pos="426"/>
          <w:tab w:val="num" w:pos="708"/>
        </w:tabs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zh-CN"/>
        </w:rPr>
      </w:pPr>
      <w:r w:rsidRPr="00395356">
        <w:rPr>
          <w:rFonts w:eastAsia="Times New Roman" w:cs="Times New Roman"/>
          <w:szCs w:val="24"/>
          <w:lang w:eastAsia="zh-CN"/>
        </w:rPr>
        <w:t>Oświadczamy, że jesteśmy związani niniejszą ofertą przez okres 30 dni od dnia składania ofert.</w:t>
      </w:r>
    </w:p>
    <w:p w:rsidR="00395356" w:rsidRPr="00395356" w:rsidRDefault="00395356" w:rsidP="00395356">
      <w:pPr>
        <w:tabs>
          <w:tab w:val="left" w:pos="426"/>
        </w:tabs>
        <w:suppressAutoHyphens/>
        <w:overflowPunct w:val="0"/>
        <w:autoSpaceDE w:val="0"/>
        <w:spacing w:after="0" w:line="240" w:lineRule="auto"/>
        <w:ind w:left="426"/>
        <w:jc w:val="both"/>
        <w:rPr>
          <w:rFonts w:eastAsia="Times New Roman" w:cs="Times New Roman"/>
          <w:szCs w:val="24"/>
          <w:lang w:eastAsia="zh-CN"/>
        </w:rPr>
      </w:pPr>
    </w:p>
    <w:p w:rsidR="00395356" w:rsidRPr="00395356" w:rsidRDefault="00395356" w:rsidP="00395356">
      <w:pPr>
        <w:numPr>
          <w:ilvl w:val="0"/>
          <w:numId w:val="1"/>
        </w:numPr>
        <w:tabs>
          <w:tab w:val="left" w:pos="426"/>
          <w:tab w:val="num" w:pos="708"/>
        </w:tabs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eastAsia="Times New Roman" w:cs="Times New Roman"/>
          <w:b/>
          <w:szCs w:val="24"/>
          <w:lang w:eastAsia="zh-CN"/>
        </w:rPr>
      </w:pPr>
      <w:r w:rsidRPr="00395356">
        <w:rPr>
          <w:rFonts w:eastAsia="Times New Roman" w:cs="Times New Roman"/>
          <w:szCs w:val="24"/>
          <w:lang w:eastAsia="zh-CN"/>
        </w:rPr>
        <w:t>Oświadczamy, że zapoznaliśmy się z treścią zapytania ofertowego oraz zdobyliśmy konieczne informacje potrzebne do właściwego wykonania zamówienia</w:t>
      </w:r>
      <w:r w:rsidRPr="00395356">
        <w:rPr>
          <w:rFonts w:eastAsia="Times New Roman" w:cs="Times New Roman"/>
          <w:b/>
          <w:szCs w:val="24"/>
          <w:lang w:eastAsia="zh-CN"/>
        </w:rPr>
        <w:t>.</w:t>
      </w:r>
    </w:p>
    <w:p w:rsidR="00395356" w:rsidRPr="00395356" w:rsidRDefault="00395356" w:rsidP="00395356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sz w:val="18"/>
          <w:szCs w:val="24"/>
          <w:lang w:eastAsia="zh-CN"/>
        </w:rPr>
      </w:pPr>
    </w:p>
    <w:p w:rsidR="00395356" w:rsidRPr="00395356" w:rsidRDefault="00395356" w:rsidP="00395356">
      <w:pPr>
        <w:tabs>
          <w:tab w:val="left" w:pos="426"/>
        </w:tabs>
        <w:suppressAutoHyphens/>
        <w:overflowPunct w:val="0"/>
        <w:autoSpaceDE w:val="0"/>
        <w:spacing w:after="0" w:line="240" w:lineRule="auto"/>
        <w:jc w:val="both"/>
        <w:rPr>
          <w:rFonts w:eastAsia="Times New Roman" w:cs="Times New Roman"/>
          <w:b/>
          <w:szCs w:val="24"/>
          <w:lang w:eastAsia="zh-CN"/>
        </w:rPr>
      </w:pPr>
    </w:p>
    <w:p w:rsidR="00395356" w:rsidRDefault="00395356" w:rsidP="00BA64B6">
      <w:pPr>
        <w:numPr>
          <w:ilvl w:val="0"/>
          <w:numId w:val="1"/>
        </w:numPr>
        <w:tabs>
          <w:tab w:val="left" w:pos="426"/>
          <w:tab w:val="num" w:pos="708"/>
        </w:tabs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zh-CN"/>
        </w:rPr>
      </w:pPr>
      <w:r w:rsidRPr="00395356">
        <w:rPr>
          <w:rFonts w:eastAsia="Times New Roman" w:cs="Times New Roman"/>
          <w:szCs w:val="24"/>
          <w:lang w:eastAsia="zh-CN"/>
        </w:rPr>
        <w:t>Oświadczamy, że zapoznaliśmy się ze wzorem umowy stanowiący załącznik nr 4 do zapytania ofertowego, który został  zaakceptowany i zobowiązujemy się w  przypadku wybrania naszej oferty do zawarcia umowy, w miejscu i terminie wyznaczonym przez Zamawiającego.</w:t>
      </w:r>
    </w:p>
    <w:p w:rsidR="00BA64B6" w:rsidRDefault="00BA64B6" w:rsidP="00BA64B6">
      <w:pPr>
        <w:tabs>
          <w:tab w:val="left" w:pos="426"/>
        </w:tabs>
        <w:suppressAutoHyphens/>
        <w:overflowPunct w:val="0"/>
        <w:autoSpaceDE w:val="0"/>
        <w:spacing w:after="0" w:line="240" w:lineRule="auto"/>
        <w:ind w:left="426"/>
        <w:jc w:val="both"/>
        <w:rPr>
          <w:rFonts w:eastAsia="Times New Roman" w:cs="Times New Roman"/>
          <w:szCs w:val="24"/>
          <w:lang w:eastAsia="zh-CN"/>
        </w:rPr>
      </w:pPr>
    </w:p>
    <w:p w:rsidR="00BA64B6" w:rsidRDefault="00BA64B6" w:rsidP="00BA64B6">
      <w:pPr>
        <w:tabs>
          <w:tab w:val="left" w:pos="426"/>
        </w:tabs>
        <w:suppressAutoHyphens/>
        <w:overflowPunct w:val="0"/>
        <w:autoSpaceDE w:val="0"/>
        <w:spacing w:after="0" w:line="240" w:lineRule="auto"/>
        <w:ind w:left="426"/>
        <w:jc w:val="both"/>
        <w:rPr>
          <w:rFonts w:eastAsia="Times New Roman" w:cs="Times New Roman"/>
          <w:szCs w:val="24"/>
          <w:lang w:eastAsia="zh-CN"/>
        </w:rPr>
      </w:pPr>
    </w:p>
    <w:p w:rsidR="00BA64B6" w:rsidRPr="00BA64B6" w:rsidRDefault="00BA64B6" w:rsidP="00BA64B6">
      <w:pPr>
        <w:tabs>
          <w:tab w:val="left" w:pos="426"/>
        </w:tabs>
        <w:suppressAutoHyphens/>
        <w:overflowPunct w:val="0"/>
        <w:autoSpaceDE w:val="0"/>
        <w:spacing w:after="0" w:line="240" w:lineRule="auto"/>
        <w:ind w:left="426"/>
        <w:jc w:val="both"/>
        <w:rPr>
          <w:rFonts w:eastAsia="Times New Roman" w:cs="Times New Roman"/>
          <w:szCs w:val="24"/>
          <w:lang w:eastAsia="zh-CN"/>
        </w:rPr>
      </w:pPr>
    </w:p>
    <w:p w:rsidR="00395356" w:rsidRPr="00395356" w:rsidRDefault="00395356" w:rsidP="00395356">
      <w:pPr>
        <w:numPr>
          <w:ilvl w:val="0"/>
          <w:numId w:val="1"/>
        </w:numPr>
        <w:tabs>
          <w:tab w:val="left" w:pos="426"/>
          <w:tab w:val="num" w:pos="708"/>
        </w:tabs>
        <w:suppressAutoHyphens/>
        <w:overflowPunct w:val="0"/>
        <w:autoSpaceDE w:val="0"/>
        <w:spacing w:after="0" w:line="360" w:lineRule="auto"/>
        <w:ind w:hanging="720"/>
        <w:jc w:val="both"/>
        <w:rPr>
          <w:rFonts w:eastAsia="Times New Roman" w:cs="Times New Roman"/>
          <w:szCs w:val="24"/>
          <w:lang w:eastAsia="zh-CN"/>
        </w:rPr>
      </w:pPr>
      <w:r w:rsidRPr="00395356">
        <w:rPr>
          <w:rFonts w:eastAsia="Times New Roman" w:cs="Times New Roman"/>
          <w:b/>
          <w:szCs w:val="24"/>
          <w:lang w:eastAsia="zh-CN"/>
        </w:rPr>
        <w:lastRenderedPageBreak/>
        <w:t xml:space="preserve"> </w:t>
      </w:r>
      <w:r w:rsidRPr="00395356">
        <w:rPr>
          <w:rFonts w:eastAsia="Times New Roman" w:cs="Times New Roman"/>
          <w:szCs w:val="24"/>
          <w:lang w:eastAsia="zh-CN"/>
        </w:rPr>
        <w:t>Załącznikami do niniejszej oferty są:</w:t>
      </w:r>
    </w:p>
    <w:p w:rsidR="00395356" w:rsidRPr="00395356" w:rsidRDefault="00395356" w:rsidP="00BA64B6">
      <w:pPr>
        <w:numPr>
          <w:ilvl w:val="0"/>
          <w:numId w:val="12"/>
        </w:numPr>
        <w:suppressAutoHyphens/>
        <w:overflowPunct w:val="0"/>
        <w:autoSpaceDE w:val="0"/>
        <w:spacing w:after="0" w:line="360" w:lineRule="auto"/>
        <w:jc w:val="both"/>
        <w:rPr>
          <w:rFonts w:eastAsia="Times New Roman" w:cs="Times New Roman"/>
          <w:szCs w:val="24"/>
          <w:lang w:eastAsia="zh-CN"/>
        </w:rPr>
      </w:pPr>
      <w:r w:rsidRPr="00395356">
        <w:rPr>
          <w:rFonts w:eastAsia="Times New Roman" w:cs="Times New Roman"/>
          <w:szCs w:val="24"/>
          <w:lang w:eastAsia="zh-CN"/>
        </w:rPr>
        <w:t>…………………………………………………………………………………………</w:t>
      </w:r>
    </w:p>
    <w:p w:rsidR="00395356" w:rsidRPr="00395356" w:rsidRDefault="00395356" w:rsidP="00BA64B6">
      <w:pPr>
        <w:numPr>
          <w:ilvl w:val="0"/>
          <w:numId w:val="12"/>
        </w:numPr>
        <w:suppressAutoHyphens/>
        <w:overflowPunct w:val="0"/>
        <w:autoSpaceDE w:val="0"/>
        <w:spacing w:after="0" w:line="360" w:lineRule="auto"/>
        <w:jc w:val="both"/>
        <w:rPr>
          <w:rFonts w:eastAsia="Times New Roman" w:cs="Times New Roman"/>
          <w:szCs w:val="24"/>
          <w:lang w:eastAsia="zh-CN"/>
        </w:rPr>
      </w:pPr>
      <w:r w:rsidRPr="00395356">
        <w:rPr>
          <w:rFonts w:eastAsia="Times New Roman" w:cs="Times New Roman"/>
          <w:szCs w:val="24"/>
          <w:lang w:eastAsia="zh-CN"/>
        </w:rPr>
        <w:t>…………………………………………………………………………………………</w:t>
      </w:r>
    </w:p>
    <w:p w:rsidR="00395356" w:rsidRPr="00395356" w:rsidRDefault="00395356" w:rsidP="00BA64B6">
      <w:pPr>
        <w:numPr>
          <w:ilvl w:val="0"/>
          <w:numId w:val="12"/>
        </w:numPr>
        <w:suppressAutoHyphens/>
        <w:overflowPunct w:val="0"/>
        <w:autoSpaceDE w:val="0"/>
        <w:spacing w:after="0" w:line="360" w:lineRule="auto"/>
        <w:jc w:val="both"/>
        <w:rPr>
          <w:rFonts w:eastAsia="Times New Roman" w:cs="Times New Roman"/>
          <w:szCs w:val="24"/>
          <w:lang w:eastAsia="zh-CN"/>
        </w:rPr>
      </w:pPr>
      <w:r w:rsidRPr="00395356">
        <w:rPr>
          <w:rFonts w:eastAsia="Times New Roman" w:cs="Times New Roman"/>
          <w:szCs w:val="24"/>
          <w:lang w:eastAsia="zh-CN"/>
        </w:rPr>
        <w:t>…………………………………………………………………………………………</w:t>
      </w:r>
    </w:p>
    <w:p w:rsidR="00395356" w:rsidRPr="00395356" w:rsidRDefault="00395356" w:rsidP="00BA64B6">
      <w:pPr>
        <w:numPr>
          <w:ilvl w:val="0"/>
          <w:numId w:val="12"/>
        </w:numPr>
        <w:suppressAutoHyphens/>
        <w:overflowPunct w:val="0"/>
        <w:autoSpaceDE w:val="0"/>
        <w:spacing w:after="0" w:line="360" w:lineRule="auto"/>
        <w:jc w:val="both"/>
        <w:rPr>
          <w:rFonts w:eastAsia="Times New Roman" w:cs="Times New Roman"/>
          <w:szCs w:val="24"/>
          <w:lang w:eastAsia="zh-CN"/>
        </w:rPr>
      </w:pPr>
      <w:r w:rsidRPr="00395356">
        <w:rPr>
          <w:rFonts w:eastAsia="Times New Roman" w:cs="Times New Roman"/>
          <w:szCs w:val="24"/>
          <w:lang w:eastAsia="zh-CN"/>
        </w:rPr>
        <w:t>…………………………………………………………………………………………</w:t>
      </w:r>
    </w:p>
    <w:p w:rsidR="00395356" w:rsidRPr="00395356" w:rsidRDefault="00395356" w:rsidP="00BA64B6">
      <w:pPr>
        <w:numPr>
          <w:ilvl w:val="0"/>
          <w:numId w:val="12"/>
        </w:numPr>
        <w:suppressAutoHyphens/>
        <w:overflowPunct w:val="0"/>
        <w:autoSpaceDE w:val="0"/>
        <w:spacing w:after="0" w:line="360" w:lineRule="auto"/>
        <w:jc w:val="both"/>
        <w:rPr>
          <w:rFonts w:eastAsia="Times New Roman" w:cs="Times New Roman"/>
          <w:szCs w:val="24"/>
          <w:lang w:eastAsia="zh-CN"/>
        </w:rPr>
      </w:pPr>
      <w:r w:rsidRPr="00395356">
        <w:rPr>
          <w:rFonts w:eastAsia="Times New Roman" w:cs="Times New Roman"/>
          <w:szCs w:val="24"/>
          <w:lang w:eastAsia="zh-CN"/>
        </w:rPr>
        <w:t>………………………………</w:t>
      </w:r>
      <w:bookmarkStart w:id="0" w:name="_GoBack"/>
      <w:bookmarkEnd w:id="0"/>
      <w:r w:rsidRPr="00395356">
        <w:rPr>
          <w:rFonts w:eastAsia="Times New Roman" w:cs="Times New Roman"/>
          <w:szCs w:val="24"/>
          <w:lang w:eastAsia="zh-CN"/>
        </w:rPr>
        <w:t>…………………………………………………………</w:t>
      </w:r>
    </w:p>
    <w:p w:rsidR="00395356" w:rsidRPr="00395356" w:rsidRDefault="00395356" w:rsidP="00395356">
      <w:pPr>
        <w:suppressAutoHyphens/>
        <w:overflowPunct w:val="0"/>
        <w:autoSpaceDE w:val="0"/>
        <w:spacing w:after="0" w:line="360" w:lineRule="auto"/>
        <w:ind w:left="720"/>
        <w:jc w:val="both"/>
        <w:rPr>
          <w:rFonts w:eastAsia="Times New Roman" w:cs="Times New Roman"/>
          <w:szCs w:val="24"/>
          <w:lang w:eastAsia="zh-CN"/>
        </w:rPr>
      </w:pPr>
    </w:p>
    <w:p w:rsidR="00395356" w:rsidRPr="00395356" w:rsidRDefault="00395356" w:rsidP="00395356">
      <w:pPr>
        <w:suppressAutoHyphens/>
        <w:autoSpaceDE w:val="0"/>
        <w:spacing w:after="0" w:line="360" w:lineRule="auto"/>
        <w:ind w:left="360"/>
        <w:rPr>
          <w:rFonts w:eastAsia="Arial Unicode MS" w:cs="Times New Roman"/>
          <w:szCs w:val="24"/>
          <w:lang w:eastAsia="zh-CN"/>
        </w:rPr>
      </w:pPr>
      <w:r w:rsidRPr="00395356">
        <w:rPr>
          <w:rFonts w:eastAsia="Calibri" w:cs="Times New Roman"/>
          <w:szCs w:val="24"/>
          <w:lang w:eastAsia="zh-CN"/>
        </w:rPr>
        <w:t>Oferta została złożona na ................ ponumerowanych stronach.</w:t>
      </w:r>
    </w:p>
    <w:p w:rsidR="00395356" w:rsidRPr="00395356" w:rsidRDefault="00395356" w:rsidP="00395356">
      <w:pPr>
        <w:suppressAutoHyphens/>
        <w:autoSpaceDE w:val="0"/>
        <w:spacing w:after="0" w:line="360" w:lineRule="auto"/>
        <w:ind w:left="720"/>
        <w:rPr>
          <w:rFonts w:eastAsia="Arial Unicode MS" w:cs="Times New Roman"/>
          <w:szCs w:val="24"/>
          <w:lang w:eastAsia="zh-CN"/>
        </w:rPr>
      </w:pPr>
    </w:p>
    <w:p w:rsidR="00395356" w:rsidRPr="00395356" w:rsidRDefault="00395356" w:rsidP="00395356">
      <w:pPr>
        <w:suppressAutoHyphens/>
        <w:autoSpaceDE w:val="0"/>
        <w:spacing w:after="0" w:line="360" w:lineRule="auto"/>
        <w:ind w:left="720"/>
        <w:rPr>
          <w:rFonts w:eastAsia="Arial Unicode MS" w:cs="Times New Roman"/>
          <w:szCs w:val="24"/>
          <w:lang w:eastAsia="zh-CN"/>
        </w:rPr>
      </w:pPr>
    </w:p>
    <w:p w:rsidR="00395356" w:rsidRPr="00395356" w:rsidRDefault="00395356" w:rsidP="00395356">
      <w:pPr>
        <w:suppressAutoHyphens/>
        <w:autoSpaceDE w:val="0"/>
        <w:spacing w:line="256" w:lineRule="auto"/>
        <w:rPr>
          <w:rFonts w:eastAsia="Calibri" w:cs="Times New Roman"/>
          <w:b/>
          <w:bCs/>
          <w:szCs w:val="24"/>
          <w:lang w:eastAsia="zh-CN"/>
        </w:rPr>
      </w:pPr>
    </w:p>
    <w:p w:rsidR="00395356" w:rsidRPr="00395356" w:rsidRDefault="00395356" w:rsidP="00395356">
      <w:pPr>
        <w:suppressAutoHyphens/>
        <w:autoSpaceDE w:val="0"/>
        <w:spacing w:after="0" w:line="256" w:lineRule="auto"/>
        <w:rPr>
          <w:rFonts w:eastAsia="Times New Roman" w:cs="Times New Roman"/>
          <w:i/>
          <w:sz w:val="22"/>
          <w:lang w:eastAsia="zh-CN"/>
        </w:rPr>
      </w:pPr>
      <w:r w:rsidRPr="00395356">
        <w:rPr>
          <w:rFonts w:eastAsia="Times New Roman" w:cs="Times New Roman"/>
          <w:sz w:val="22"/>
          <w:lang w:eastAsia="zh-CN"/>
        </w:rPr>
        <w:t xml:space="preserve"> ………………………………</w:t>
      </w:r>
      <w:r w:rsidRPr="00395356">
        <w:rPr>
          <w:rFonts w:eastAsia="Calibri" w:cs="Times New Roman"/>
          <w:sz w:val="22"/>
          <w:lang w:eastAsia="zh-CN"/>
        </w:rPr>
        <w:t xml:space="preserve">....., dnia ……………………….. 2017 r. </w:t>
      </w:r>
    </w:p>
    <w:p w:rsidR="00395356" w:rsidRPr="00395356" w:rsidRDefault="00395356" w:rsidP="00395356">
      <w:pPr>
        <w:suppressAutoHyphens/>
        <w:autoSpaceDE w:val="0"/>
        <w:spacing w:after="0" w:line="256" w:lineRule="auto"/>
        <w:rPr>
          <w:rFonts w:eastAsia="Calibri" w:cs="Times New Roman"/>
          <w:i/>
          <w:sz w:val="22"/>
          <w:lang w:eastAsia="zh-CN"/>
        </w:rPr>
      </w:pPr>
      <w:r w:rsidRPr="00395356">
        <w:rPr>
          <w:rFonts w:eastAsia="Times New Roman" w:cs="Times New Roman"/>
          <w:i/>
          <w:sz w:val="22"/>
          <w:lang w:eastAsia="zh-CN"/>
        </w:rPr>
        <w:t xml:space="preserve">        </w:t>
      </w:r>
      <w:r w:rsidRPr="00395356">
        <w:rPr>
          <w:rFonts w:eastAsia="Calibri" w:cs="Times New Roman"/>
          <w:i/>
          <w:sz w:val="22"/>
          <w:lang w:eastAsia="zh-CN"/>
        </w:rPr>
        <w:t xml:space="preserve">Miejscowość </w:t>
      </w:r>
    </w:p>
    <w:p w:rsidR="00395356" w:rsidRPr="00395356" w:rsidRDefault="00395356" w:rsidP="00395356">
      <w:pPr>
        <w:suppressAutoHyphens/>
        <w:autoSpaceDE w:val="0"/>
        <w:spacing w:line="256" w:lineRule="auto"/>
        <w:rPr>
          <w:rFonts w:eastAsia="Calibri" w:cs="Times New Roman"/>
          <w:i/>
          <w:sz w:val="22"/>
          <w:lang w:eastAsia="zh-CN"/>
        </w:rPr>
      </w:pPr>
    </w:p>
    <w:p w:rsidR="00395356" w:rsidRPr="00395356" w:rsidRDefault="00395356" w:rsidP="00395356">
      <w:pPr>
        <w:suppressAutoHyphens/>
        <w:autoSpaceDE w:val="0"/>
        <w:spacing w:after="0" w:line="256" w:lineRule="auto"/>
        <w:ind w:left="2832" w:firstLine="708"/>
        <w:rPr>
          <w:rFonts w:eastAsia="Calibri" w:cs="Times New Roman"/>
          <w:sz w:val="22"/>
          <w:lang w:eastAsia="zh-CN"/>
        </w:rPr>
      </w:pPr>
    </w:p>
    <w:p w:rsidR="00395356" w:rsidRPr="00395356" w:rsidRDefault="00395356" w:rsidP="00395356">
      <w:pPr>
        <w:suppressAutoHyphens/>
        <w:autoSpaceDE w:val="0"/>
        <w:spacing w:after="0" w:line="256" w:lineRule="auto"/>
        <w:ind w:left="2832" w:firstLine="708"/>
        <w:rPr>
          <w:rFonts w:eastAsia="Calibri" w:cs="Times New Roman"/>
          <w:sz w:val="22"/>
          <w:lang w:eastAsia="zh-CN"/>
        </w:rPr>
      </w:pPr>
    </w:p>
    <w:p w:rsidR="00395356" w:rsidRPr="00395356" w:rsidRDefault="00395356" w:rsidP="00395356">
      <w:pPr>
        <w:suppressAutoHyphens/>
        <w:autoSpaceDE w:val="0"/>
        <w:spacing w:after="0" w:line="256" w:lineRule="auto"/>
        <w:ind w:left="2832" w:firstLine="708"/>
        <w:rPr>
          <w:rFonts w:eastAsia="Calibri" w:cs="Times New Roman"/>
          <w:i/>
          <w:sz w:val="16"/>
          <w:szCs w:val="16"/>
          <w:lang w:eastAsia="zh-CN"/>
        </w:rPr>
      </w:pPr>
      <w:r w:rsidRPr="00395356">
        <w:rPr>
          <w:rFonts w:eastAsia="Calibri" w:cs="Times New Roman"/>
          <w:sz w:val="22"/>
          <w:lang w:eastAsia="zh-CN"/>
        </w:rPr>
        <w:t>.................................................................................</w:t>
      </w:r>
    </w:p>
    <w:p w:rsidR="00395356" w:rsidRPr="00395356" w:rsidRDefault="00395356" w:rsidP="00395356">
      <w:pPr>
        <w:suppressAutoHyphens/>
        <w:autoSpaceDE w:val="0"/>
        <w:spacing w:after="0" w:line="256" w:lineRule="auto"/>
        <w:ind w:left="4248" w:firstLine="708"/>
        <w:rPr>
          <w:rFonts w:ascii="Calibri" w:eastAsia="Calibri" w:hAnsi="Calibri" w:cs="Times New Roman"/>
          <w:sz w:val="22"/>
          <w:lang w:eastAsia="zh-CN"/>
        </w:rPr>
      </w:pPr>
      <w:r w:rsidRPr="00395356">
        <w:rPr>
          <w:rFonts w:eastAsia="Calibri" w:cs="Times New Roman"/>
          <w:i/>
          <w:sz w:val="16"/>
          <w:szCs w:val="16"/>
          <w:lang w:eastAsia="zh-CN"/>
        </w:rPr>
        <w:t>Podpis wykonawcy</w:t>
      </w:r>
    </w:p>
    <w:p w:rsidR="00395356" w:rsidRPr="00395356" w:rsidRDefault="00395356" w:rsidP="00395356">
      <w:pPr>
        <w:keepNext/>
        <w:suppressAutoHyphens/>
        <w:spacing w:after="0" w:line="240" w:lineRule="auto"/>
        <w:ind w:left="722"/>
        <w:outlineLvl w:val="0"/>
        <w:rPr>
          <w:rFonts w:eastAsia="Times New Roman" w:cs="Times New Roman"/>
          <w:b/>
          <w:szCs w:val="24"/>
          <w:lang w:val="x-none" w:eastAsia="zh-CN"/>
        </w:rPr>
      </w:pPr>
    </w:p>
    <w:p w:rsidR="00395356" w:rsidRPr="00395356" w:rsidRDefault="00395356" w:rsidP="00395356">
      <w:pPr>
        <w:suppressAutoHyphens/>
        <w:spacing w:line="256" w:lineRule="auto"/>
        <w:rPr>
          <w:rFonts w:ascii="Calibri" w:eastAsia="Calibri" w:hAnsi="Calibri" w:cs="Times New Roman"/>
          <w:sz w:val="22"/>
          <w:lang w:eastAsia="zh-CN"/>
        </w:rPr>
      </w:pPr>
    </w:p>
    <w:p w:rsidR="00395356" w:rsidRPr="00395356" w:rsidRDefault="00395356" w:rsidP="00395356">
      <w:pPr>
        <w:spacing w:after="200" w:line="276" w:lineRule="auto"/>
        <w:rPr>
          <w:rFonts w:eastAsia="Calibri" w:cs="Times New Roman"/>
        </w:rPr>
      </w:pPr>
    </w:p>
    <w:p w:rsidR="00F05A4A" w:rsidRPr="00395356" w:rsidRDefault="00F05A4A" w:rsidP="00395356"/>
    <w:sectPr w:rsidR="00F05A4A" w:rsidRPr="0039535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A71" w:rsidRDefault="00B65A71" w:rsidP="00E14B69">
      <w:pPr>
        <w:spacing w:after="0" w:line="240" w:lineRule="auto"/>
      </w:pPr>
      <w:r>
        <w:separator/>
      </w:r>
    </w:p>
  </w:endnote>
  <w:endnote w:type="continuationSeparator" w:id="0">
    <w:p w:rsidR="00B65A71" w:rsidRDefault="00B65A71" w:rsidP="00E14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9709869"/>
      <w:docPartObj>
        <w:docPartGallery w:val="Page Numbers (Bottom of Page)"/>
        <w:docPartUnique/>
      </w:docPartObj>
    </w:sdtPr>
    <w:sdtEndPr/>
    <w:sdtContent>
      <w:p w:rsidR="00013FBB" w:rsidRDefault="00013FB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4B6">
          <w:rPr>
            <w:noProof/>
          </w:rPr>
          <w:t>2</w:t>
        </w:r>
        <w:r>
          <w:fldChar w:fldCharType="end"/>
        </w:r>
      </w:p>
    </w:sdtContent>
  </w:sdt>
  <w:p w:rsidR="00013FBB" w:rsidRDefault="00013F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A71" w:rsidRDefault="00B65A71" w:rsidP="00E14B69">
      <w:pPr>
        <w:spacing w:after="0" w:line="240" w:lineRule="auto"/>
      </w:pPr>
      <w:r>
        <w:separator/>
      </w:r>
    </w:p>
  </w:footnote>
  <w:footnote w:type="continuationSeparator" w:id="0">
    <w:p w:rsidR="00B65A71" w:rsidRDefault="00B65A71" w:rsidP="00E14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76"/>
      <w:gridCol w:w="1565"/>
      <w:gridCol w:w="2045"/>
      <w:gridCol w:w="3186"/>
    </w:tblGrid>
    <w:tr w:rsidR="00E14B69" w:rsidTr="001C4E8D">
      <w:tc>
        <w:tcPr>
          <w:tcW w:w="2282" w:type="dxa"/>
        </w:tcPr>
        <w:p w:rsidR="00E14B69" w:rsidRDefault="00E14B69" w:rsidP="00E14B69">
          <w:r>
            <w:rPr>
              <w:noProof/>
              <w:lang w:eastAsia="pl-PL"/>
            </w:rPr>
            <w:drawing>
              <wp:inline distT="0" distB="0" distL="0" distR="0" wp14:anchorId="50BFC09C" wp14:editId="674D127C">
                <wp:extent cx="1233655" cy="517585"/>
                <wp:effectExtent l="19050" t="0" r="4595" b="0"/>
                <wp:docPr id="18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877" cy="5176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54" w:type="dxa"/>
        </w:tcPr>
        <w:p w:rsidR="00E14B69" w:rsidRDefault="00E14B69" w:rsidP="00E14B69">
          <w:pPr>
            <w:jc w:val="center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0" locked="0" layoutInCell="1" allowOverlap="1" wp14:anchorId="12CB1BE1" wp14:editId="14F951BF">
                <wp:simplePos x="0" y="0"/>
                <wp:positionH relativeFrom="column">
                  <wp:posOffset>956310</wp:posOffset>
                </wp:positionH>
                <wp:positionV relativeFrom="paragraph">
                  <wp:posOffset>66040</wp:posOffset>
                </wp:positionV>
                <wp:extent cx="1430655" cy="385445"/>
                <wp:effectExtent l="19050" t="0" r="0" b="0"/>
                <wp:wrapNone/>
                <wp:docPr id="19" name="Obraz 10" descr="lo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lo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37174" r="29248" b="134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0655" cy="385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3BC1B90B" wp14:editId="11E4BEBB">
                <wp:simplePos x="0" y="0"/>
                <wp:positionH relativeFrom="column">
                  <wp:posOffset>-72390</wp:posOffset>
                </wp:positionH>
                <wp:positionV relativeFrom="paragraph">
                  <wp:posOffset>1746</wp:posOffset>
                </wp:positionV>
                <wp:extent cx="845344" cy="450056"/>
                <wp:effectExtent l="19050" t="0" r="0" b="0"/>
                <wp:wrapNone/>
                <wp:docPr id="20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344" cy="450056"/>
                        </a:xfrm>
                        <a:prstGeom prst="rect">
                          <a:avLst/>
                        </a:prstGeom>
                        <a:noFill/>
                        <a:ln w="9525">
                          <a:round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166" w:type="dxa"/>
        </w:tcPr>
        <w:p w:rsidR="00E14B69" w:rsidRDefault="00E14B69" w:rsidP="00E14B69"/>
      </w:tc>
      <w:tc>
        <w:tcPr>
          <w:tcW w:w="3186" w:type="dxa"/>
        </w:tcPr>
        <w:p w:rsidR="00E14B69" w:rsidRDefault="00E14B69" w:rsidP="00E14B69">
          <w:r>
            <w:rPr>
              <w:noProof/>
              <w:lang w:eastAsia="pl-PL"/>
            </w:rPr>
            <w:drawing>
              <wp:inline distT="0" distB="0" distL="0" distR="0" wp14:anchorId="0F75B659" wp14:editId="31E12077">
                <wp:extent cx="1861508" cy="558352"/>
                <wp:effectExtent l="19050" t="0" r="5392" b="0"/>
                <wp:docPr id="21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5118" cy="559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14B69" w:rsidRDefault="00E14B6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05"/>
    <w:multiLevelType w:val="singleLevel"/>
    <w:tmpl w:val="08F4BF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2"/>
        <w:lang w:val="pl-PL"/>
      </w:r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7"/>
    <w:multiLevelType w:val="singleLevel"/>
    <w:tmpl w:val="EB6E751A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hint="default"/>
        <w:b w:val="0"/>
        <w:sz w:val="22"/>
        <w:szCs w:val="22"/>
        <w:lang w:val="pl-PL"/>
      </w:rPr>
    </w:lvl>
  </w:abstractNum>
  <w:abstractNum w:abstractNumId="5" w15:restartNumberingAfterBreak="0">
    <w:nsid w:val="00000008"/>
    <w:multiLevelType w:val="multilevel"/>
    <w:tmpl w:val="9ADA308E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Arial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lang w:val="pl-PL" w:eastAsia="pl-PL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00000C"/>
    <w:multiLevelType w:val="singleLevel"/>
    <w:tmpl w:val="0000000C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7" w15:restartNumberingAfterBreak="0">
    <w:nsid w:val="0000000D"/>
    <w:multiLevelType w:val="singleLevel"/>
    <w:tmpl w:val="AED4B13E"/>
    <w:name w:val="WW8Num3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8" w15:restartNumberingAfterBreak="0">
    <w:nsid w:val="00000010"/>
    <w:multiLevelType w:val="multilevel"/>
    <w:tmpl w:val="00000010"/>
    <w:lvl w:ilvl="0">
      <w:start w:val="1"/>
      <w:numFmt w:val="decimal"/>
      <w:lvlText w:val="%1)"/>
      <w:lvlJc w:val="right"/>
      <w:pPr>
        <w:tabs>
          <w:tab w:val="num" w:pos="0"/>
        </w:tabs>
        <w:ind w:left="624" w:hanging="264"/>
      </w:pPr>
      <w:rPr>
        <w:rFonts w:ascii="Times New Roman" w:hAnsi="Times New Roman" w:cs="Times New Roman" w:hint="default"/>
        <w:b w:val="0"/>
      </w:rPr>
    </w:lvl>
    <w:lvl w:ilvl="1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316661B4"/>
    <w:multiLevelType w:val="multilevel"/>
    <w:tmpl w:val="AD4839A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3E79C2"/>
    <w:multiLevelType w:val="hybridMultilevel"/>
    <w:tmpl w:val="977E3744"/>
    <w:lvl w:ilvl="0" w:tplc="00000005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B863EC"/>
    <w:multiLevelType w:val="multilevel"/>
    <w:tmpl w:val="9ADA30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Arial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lang w:val="pl-PL" w:eastAsia="pl-PL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11"/>
  </w:num>
  <w:num w:numId="10">
    <w:abstractNumId w:val="3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CED"/>
    <w:rsid w:val="00013FBB"/>
    <w:rsid w:val="000E5C9A"/>
    <w:rsid w:val="00395356"/>
    <w:rsid w:val="005858B5"/>
    <w:rsid w:val="00616AC4"/>
    <w:rsid w:val="008B6421"/>
    <w:rsid w:val="008C1CED"/>
    <w:rsid w:val="00984BB8"/>
    <w:rsid w:val="00A1173F"/>
    <w:rsid w:val="00AE12F8"/>
    <w:rsid w:val="00B65A71"/>
    <w:rsid w:val="00BA64B6"/>
    <w:rsid w:val="00E14B69"/>
    <w:rsid w:val="00E53FD1"/>
    <w:rsid w:val="00E71FEA"/>
    <w:rsid w:val="00F05A4A"/>
    <w:rsid w:val="00F9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B0A1B-7F52-4EA1-B05B-1F69DFE8C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4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4B69"/>
  </w:style>
  <w:style w:type="paragraph" w:styleId="Stopka">
    <w:name w:val="footer"/>
    <w:basedOn w:val="Normalny"/>
    <w:link w:val="StopkaZnak"/>
    <w:uiPriority w:val="99"/>
    <w:unhideWhenUsed/>
    <w:rsid w:val="00E14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4B69"/>
  </w:style>
  <w:style w:type="table" w:styleId="Tabela-Siatka">
    <w:name w:val="Table Grid"/>
    <w:basedOn w:val="Standardowy"/>
    <w:uiPriority w:val="59"/>
    <w:rsid w:val="00E14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92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6</cp:revision>
  <dcterms:created xsi:type="dcterms:W3CDTF">2017-09-19T07:53:00Z</dcterms:created>
  <dcterms:modified xsi:type="dcterms:W3CDTF">2017-09-21T07:30:00Z</dcterms:modified>
</cp:coreProperties>
</file>