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2B" w:rsidRPr="0092262B" w:rsidRDefault="0092262B" w:rsidP="0092262B">
      <w:pPr>
        <w:suppressAutoHyphens/>
        <w:spacing w:after="160" w:line="254" w:lineRule="auto"/>
        <w:jc w:val="right"/>
        <w:rPr>
          <w:rFonts w:eastAsia="Calibri" w:cs="Times New Roman"/>
          <w:sz w:val="22"/>
          <w:lang w:eastAsia="zh-CN"/>
        </w:rPr>
      </w:pPr>
      <w:r w:rsidRPr="0092262B">
        <w:rPr>
          <w:rFonts w:eastAsia="Calibri" w:cs="Times New Roman"/>
          <w:sz w:val="22"/>
          <w:lang w:eastAsia="zh-CN"/>
        </w:rPr>
        <w:t>Załącznik nr 2 do zapytania ofertowego</w:t>
      </w:r>
    </w:p>
    <w:p w:rsidR="0092262B" w:rsidRPr="0092262B" w:rsidRDefault="0092262B" w:rsidP="0092262B">
      <w:pPr>
        <w:suppressAutoHyphens/>
        <w:spacing w:after="160" w:line="254" w:lineRule="auto"/>
        <w:jc w:val="right"/>
        <w:rPr>
          <w:rFonts w:eastAsia="Calibri" w:cs="Times New Roman"/>
          <w:b/>
          <w:sz w:val="22"/>
          <w:lang w:eastAsia="zh-CN"/>
        </w:rPr>
      </w:pPr>
    </w:p>
    <w:p w:rsidR="0092262B" w:rsidRPr="0092262B" w:rsidRDefault="0092262B" w:rsidP="0092262B">
      <w:pPr>
        <w:tabs>
          <w:tab w:val="left" w:pos="851"/>
          <w:tab w:val="left" w:pos="1277"/>
        </w:tabs>
        <w:suppressAutoHyphens/>
        <w:spacing w:after="160" w:line="254" w:lineRule="auto"/>
        <w:ind w:left="284"/>
        <w:jc w:val="both"/>
        <w:rPr>
          <w:rFonts w:eastAsia="Calibri" w:cs="Times New Roman"/>
          <w:b/>
          <w:sz w:val="22"/>
          <w:lang w:eastAsia="zh-CN"/>
        </w:rPr>
      </w:pPr>
    </w:p>
    <w:p w:rsidR="0092262B" w:rsidRPr="0092262B" w:rsidRDefault="0092262B" w:rsidP="0092262B">
      <w:pPr>
        <w:tabs>
          <w:tab w:val="left" w:pos="851"/>
          <w:tab w:val="left" w:pos="1277"/>
        </w:tabs>
        <w:suppressAutoHyphens/>
        <w:spacing w:after="160" w:line="254" w:lineRule="auto"/>
        <w:ind w:left="284"/>
        <w:jc w:val="both"/>
        <w:rPr>
          <w:rFonts w:eastAsia="Calibri" w:cs="Times New Roman"/>
          <w:b/>
          <w:sz w:val="22"/>
          <w:lang w:eastAsia="zh-CN"/>
        </w:rPr>
      </w:pPr>
    </w:p>
    <w:p w:rsidR="0092262B" w:rsidRPr="0092262B" w:rsidRDefault="0092262B" w:rsidP="0092262B">
      <w:pPr>
        <w:tabs>
          <w:tab w:val="left" w:pos="1317"/>
          <w:tab w:val="left" w:pos="1743"/>
          <w:tab w:val="left" w:pos="2026"/>
        </w:tabs>
        <w:suppressAutoHyphens/>
        <w:spacing w:after="160" w:line="254" w:lineRule="auto"/>
        <w:ind w:left="750"/>
        <w:jc w:val="center"/>
        <w:rPr>
          <w:rFonts w:ascii="Calibri" w:eastAsia="Calibri" w:hAnsi="Calibri" w:cs="Times New Roman"/>
          <w:sz w:val="22"/>
          <w:lang w:eastAsia="zh-CN"/>
        </w:rPr>
      </w:pPr>
      <w:r w:rsidRPr="0092262B">
        <w:rPr>
          <w:rFonts w:eastAsia="Calibri" w:cs="Times New Roman"/>
          <w:b/>
          <w:sz w:val="40"/>
          <w:szCs w:val="40"/>
          <w:u w:val="single"/>
          <w:lang w:eastAsia="zh-CN"/>
        </w:rPr>
        <w:t>OŚWIADCZENIE</w:t>
      </w:r>
    </w:p>
    <w:p w:rsidR="0092262B" w:rsidRPr="0092262B" w:rsidRDefault="0092262B" w:rsidP="0092262B">
      <w:pPr>
        <w:suppressAutoHyphens/>
        <w:spacing w:after="120"/>
        <w:ind w:left="360"/>
        <w:jc w:val="both"/>
        <w:rPr>
          <w:rFonts w:eastAsia="Times New Roman" w:cs="Times New Roman"/>
          <w:szCs w:val="24"/>
          <w:lang w:val="x-none" w:eastAsia="zh-CN"/>
        </w:rPr>
      </w:pPr>
      <w:r w:rsidRPr="0092262B">
        <w:rPr>
          <w:rFonts w:eastAsia="Times New Roman" w:cs="Times New Roman"/>
          <w:szCs w:val="24"/>
          <w:lang w:val="x-none" w:eastAsia="zh-CN"/>
        </w:rPr>
        <w:t xml:space="preserve">Dot. Zapytania ofertowego na </w:t>
      </w:r>
      <w:r w:rsidR="0064584B">
        <w:rPr>
          <w:rFonts w:eastAsia="Times New Roman" w:cs="Times New Roman"/>
          <w:b/>
          <w:i/>
          <w:color w:val="000000"/>
          <w:szCs w:val="24"/>
          <w:lang w:eastAsia="zh-CN"/>
        </w:rPr>
        <w:t>Usługę odwozu uczniów</w:t>
      </w:r>
      <w:r w:rsidR="0064584B">
        <w:rPr>
          <w:rFonts w:eastAsia="Times New Roman" w:cs="Times New Roman"/>
          <w:b/>
          <w:i/>
          <w:color w:val="000000"/>
          <w:szCs w:val="24"/>
          <w:lang w:val="x-none" w:eastAsia="zh-CN"/>
        </w:rPr>
        <w:t xml:space="preserve">, </w:t>
      </w:r>
      <w:r w:rsidRPr="0092262B">
        <w:rPr>
          <w:rFonts w:eastAsia="Times New Roman" w:cs="Times New Roman"/>
          <w:i/>
          <w:color w:val="000000"/>
          <w:szCs w:val="24"/>
          <w:lang w:val="x-none" w:eastAsia="zh-CN"/>
        </w:rPr>
        <w:t>w</w:t>
      </w:r>
      <w:r w:rsidRPr="0092262B">
        <w:rPr>
          <w:rFonts w:eastAsia="Times New Roman" w:cs="Times New Roman"/>
          <w:b/>
          <w:i/>
          <w:color w:val="000000"/>
          <w:szCs w:val="24"/>
          <w:lang w:val="x-none" w:eastAsia="zh-CN"/>
        </w:rPr>
        <w:t xml:space="preserve"> </w:t>
      </w:r>
      <w:r w:rsidRPr="0092262B">
        <w:rPr>
          <w:rFonts w:eastAsia="Times New Roman" w:cs="Times New Roman"/>
          <w:bCs/>
          <w:i/>
          <w:szCs w:val="24"/>
          <w:lang w:val="x-none" w:eastAsia="zh-CN"/>
        </w:rPr>
        <w:t xml:space="preserve">ramach projektu </w:t>
      </w:r>
      <w:r w:rsidRPr="0092262B">
        <w:rPr>
          <w:rFonts w:eastAsia="Times New Roman" w:cs="Times New Roman"/>
          <w:i/>
          <w:szCs w:val="24"/>
          <w:lang w:val="x-none" w:eastAsia="zh-CN"/>
        </w:rPr>
        <w:t>pt. „Wiedza kluczem do sukcesu” współfinansowanego ze środków Europejskiego Funduszu Społecznego w ramach Regionalnego P</w:t>
      </w:r>
      <w:bookmarkStart w:id="0" w:name="_GoBack"/>
      <w:bookmarkEnd w:id="0"/>
      <w:r w:rsidRPr="0092262B">
        <w:rPr>
          <w:rFonts w:eastAsia="Times New Roman" w:cs="Times New Roman"/>
          <w:i/>
          <w:szCs w:val="24"/>
          <w:lang w:val="x-none" w:eastAsia="zh-CN"/>
        </w:rPr>
        <w:t>rogramu Operacyjnego Województwa Zachodniopomorskiego na lata 2014-2020, Działanie 8.5. Upowszechnienie edukacji przedszkolnej oraz wsparcie szkół i placówek prowadzących kształcenie ogólne oraz uczniów uczestniczących w kształceniu podstawowym, gimnazjalnym i ponadgimnazjalnym w ramach Kontraktów Samorządowych.</w:t>
      </w:r>
    </w:p>
    <w:p w:rsidR="0092262B" w:rsidRPr="0092262B" w:rsidRDefault="0092262B" w:rsidP="0092262B">
      <w:pPr>
        <w:suppressAutoHyphens/>
        <w:spacing w:after="120"/>
        <w:ind w:left="360"/>
        <w:jc w:val="both"/>
        <w:rPr>
          <w:rFonts w:eastAsia="Times New Roman" w:cs="Times New Roman"/>
          <w:b/>
          <w:sz w:val="22"/>
          <w:lang w:eastAsia="zh-CN"/>
        </w:rPr>
      </w:pPr>
    </w:p>
    <w:p w:rsidR="0092262B" w:rsidRPr="0092262B" w:rsidRDefault="0092262B" w:rsidP="0092262B">
      <w:pPr>
        <w:tabs>
          <w:tab w:val="left" w:pos="567"/>
          <w:tab w:val="left" w:pos="993"/>
          <w:tab w:val="left" w:pos="1276"/>
        </w:tabs>
        <w:suppressAutoHyphens/>
        <w:spacing w:after="160" w:line="254" w:lineRule="auto"/>
        <w:jc w:val="both"/>
        <w:rPr>
          <w:rFonts w:eastAsia="Calibri" w:cs="Times New Roman"/>
          <w:color w:val="000000"/>
          <w:szCs w:val="24"/>
          <w:lang w:eastAsia="zh-CN"/>
        </w:rPr>
      </w:pPr>
      <w:r w:rsidRPr="0092262B">
        <w:rPr>
          <w:rFonts w:eastAsia="Calibri" w:cs="Times New Roman"/>
          <w:szCs w:val="24"/>
          <w:lang w:eastAsia="zh-CN"/>
        </w:rPr>
        <w:t xml:space="preserve">Oświadczam, że: </w:t>
      </w:r>
    </w:p>
    <w:p w:rsidR="0092262B" w:rsidRPr="0092262B" w:rsidRDefault="0092262B" w:rsidP="0092262B">
      <w:pPr>
        <w:numPr>
          <w:ilvl w:val="0"/>
          <w:numId w:val="12"/>
        </w:numPr>
        <w:tabs>
          <w:tab w:val="clear" w:pos="1068"/>
          <w:tab w:val="num" w:pos="0"/>
          <w:tab w:val="left" w:pos="284"/>
          <w:tab w:val="left" w:pos="993"/>
          <w:tab w:val="left" w:pos="1276"/>
        </w:tabs>
        <w:suppressAutoHyphens/>
        <w:spacing w:after="160" w:line="360" w:lineRule="auto"/>
        <w:ind w:left="284" w:hanging="284"/>
        <w:jc w:val="both"/>
        <w:rPr>
          <w:rFonts w:eastAsia="Calibri" w:cs="Times New Roman"/>
          <w:szCs w:val="24"/>
          <w:lang w:eastAsia="zh-CN"/>
        </w:rPr>
      </w:pPr>
      <w:r w:rsidRPr="0092262B">
        <w:rPr>
          <w:rFonts w:eastAsia="Calibri" w:cs="Times New Roman"/>
          <w:color w:val="000000"/>
          <w:szCs w:val="24"/>
          <w:lang w:eastAsia="zh-CN"/>
        </w:rPr>
        <w:t>posiadam uprawnienia niezbędne do wykonania określonej działalności lub czynności jeżeli ustawy nakładają obowiązek posiadania takich uprawnień,</w:t>
      </w:r>
    </w:p>
    <w:p w:rsidR="0092262B" w:rsidRPr="0092262B" w:rsidRDefault="0092262B" w:rsidP="0092262B">
      <w:pPr>
        <w:numPr>
          <w:ilvl w:val="0"/>
          <w:numId w:val="12"/>
        </w:numPr>
        <w:tabs>
          <w:tab w:val="clear" w:pos="1068"/>
          <w:tab w:val="num" w:pos="0"/>
          <w:tab w:val="left" w:pos="284"/>
          <w:tab w:val="left" w:pos="993"/>
          <w:tab w:val="left" w:pos="1276"/>
        </w:tabs>
        <w:suppressAutoHyphens/>
        <w:spacing w:after="160" w:line="360" w:lineRule="auto"/>
        <w:ind w:left="284" w:hanging="284"/>
        <w:jc w:val="both"/>
        <w:rPr>
          <w:rFonts w:eastAsia="Calibri" w:cs="Times New Roman"/>
          <w:szCs w:val="24"/>
          <w:lang w:eastAsia="zh-CN"/>
        </w:rPr>
      </w:pPr>
      <w:r w:rsidRPr="0092262B">
        <w:rPr>
          <w:rFonts w:eastAsia="Calibri" w:cs="Times New Roman"/>
          <w:szCs w:val="24"/>
          <w:lang w:eastAsia="zh-CN"/>
        </w:rPr>
        <w:t>posiadam niezbędną wiedzę i doświadczenie oraz potencjał techniczny, a także dysponuję osobami zdolnymi do wykonania zamówienia;</w:t>
      </w:r>
    </w:p>
    <w:p w:rsidR="0092262B" w:rsidRPr="0092262B" w:rsidRDefault="0092262B" w:rsidP="0092262B">
      <w:pPr>
        <w:numPr>
          <w:ilvl w:val="0"/>
          <w:numId w:val="12"/>
        </w:numPr>
        <w:tabs>
          <w:tab w:val="clear" w:pos="1068"/>
          <w:tab w:val="num" w:pos="0"/>
          <w:tab w:val="left" w:pos="284"/>
          <w:tab w:val="left" w:pos="2874"/>
        </w:tabs>
        <w:suppressAutoHyphens/>
        <w:spacing w:after="160" w:line="360" w:lineRule="auto"/>
        <w:ind w:left="284" w:hanging="284"/>
        <w:jc w:val="both"/>
        <w:rPr>
          <w:rFonts w:eastAsia="Calibri" w:cs="Times New Roman"/>
          <w:szCs w:val="24"/>
          <w:lang w:eastAsia="zh-CN"/>
        </w:rPr>
      </w:pPr>
      <w:r w:rsidRPr="0092262B">
        <w:rPr>
          <w:rFonts w:eastAsia="Calibri" w:cs="Times New Roman"/>
          <w:szCs w:val="24"/>
          <w:lang w:eastAsia="zh-CN"/>
        </w:rPr>
        <w:t>znajduję się w sytuacji ekonomicznej i finansowej zapewniającej wykonanie zamówienia;</w:t>
      </w:r>
    </w:p>
    <w:p w:rsidR="0092262B" w:rsidRPr="0092262B" w:rsidRDefault="0092262B" w:rsidP="0092262B">
      <w:pPr>
        <w:numPr>
          <w:ilvl w:val="0"/>
          <w:numId w:val="12"/>
        </w:numPr>
        <w:tabs>
          <w:tab w:val="clear" w:pos="1068"/>
          <w:tab w:val="num" w:pos="0"/>
          <w:tab w:val="left" w:pos="284"/>
          <w:tab w:val="left" w:pos="2874"/>
        </w:tabs>
        <w:suppressAutoHyphens/>
        <w:spacing w:after="160" w:line="360" w:lineRule="auto"/>
        <w:ind w:left="284" w:hanging="284"/>
        <w:jc w:val="both"/>
        <w:rPr>
          <w:rFonts w:eastAsia="Calibri" w:cs="Times New Roman"/>
          <w:szCs w:val="24"/>
          <w:lang w:eastAsia="zh-CN"/>
        </w:rPr>
      </w:pPr>
      <w:r w:rsidRPr="0092262B">
        <w:rPr>
          <w:rFonts w:eastAsia="Calibri" w:cs="Times New Roman"/>
          <w:szCs w:val="24"/>
          <w:lang w:eastAsia="zh-CN"/>
        </w:rPr>
        <w:t>nie podlegam wykluczeniu z postępowania o udzielenie zamówienia.</w:t>
      </w:r>
    </w:p>
    <w:p w:rsidR="0092262B" w:rsidRPr="0092262B" w:rsidRDefault="0092262B" w:rsidP="0092262B">
      <w:pPr>
        <w:tabs>
          <w:tab w:val="left" w:pos="567"/>
          <w:tab w:val="left" w:pos="993"/>
          <w:tab w:val="left" w:pos="1276"/>
        </w:tabs>
        <w:suppressAutoHyphens/>
        <w:spacing w:after="160" w:line="254" w:lineRule="auto"/>
        <w:jc w:val="both"/>
        <w:rPr>
          <w:rFonts w:eastAsia="Calibri" w:cs="Times New Roman"/>
          <w:szCs w:val="24"/>
          <w:lang w:eastAsia="zh-CN"/>
        </w:rPr>
      </w:pPr>
    </w:p>
    <w:p w:rsidR="0092262B" w:rsidRPr="0092262B" w:rsidRDefault="0092262B" w:rsidP="0092262B">
      <w:pPr>
        <w:tabs>
          <w:tab w:val="left" w:pos="567"/>
          <w:tab w:val="left" w:pos="993"/>
          <w:tab w:val="left" w:pos="1276"/>
        </w:tabs>
        <w:suppressAutoHyphens/>
        <w:spacing w:after="160" w:line="254" w:lineRule="auto"/>
        <w:jc w:val="both"/>
        <w:rPr>
          <w:rFonts w:eastAsia="Calibri" w:cs="Times New Roman"/>
          <w:sz w:val="22"/>
          <w:lang w:eastAsia="zh-CN"/>
        </w:rPr>
      </w:pPr>
    </w:p>
    <w:p w:rsidR="0092262B" w:rsidRPr="0092262B" w:rsidRDefault="0092262B" w:rsidP="0092262B">
      <w:pPr>
        <w:tabs>
          <w:tab w:val="left" w:pos="567"/>
          <w:tab w:val="left" w:pos="993"/>
          <w:tab w:val="left" w:pos="1276"/>
        </w:tabs>
        <w:suppressAutoHyphens/>
        <w:spacing w:after="160" w:line="254" w:lineRule="auto"/>
        <w:rPr>
          <w:rFonts w:eastAsia="Calibri" w:cs="Times New Roman"/>
          <w:sz w:val="22"/>
          <w:lang w:eastAsia="zh-CN"/>
        </w:rPr>
      </w:pPr>
    </w:p>
    <w:p w:rsidR="0092262B" w:rsidRPr="0092262B" w:rsidRDefault="0092262B" w:rsidP="0092262B">
      <w:pPr>
        <w:tabs>
          <w:tab w:val="left" w:pos="567"/>
          <w:tab w:val="left" w:pos="993"/>
          <w:tab w:val="left" w:pos="1276"/>
        </w:tabs>
        <w:suppressAutoHyphens/>
        <w:spacing w:after="160" w:line="254" w:lineRule="auto"/>
        <w:rPr>
          <w:rFonts w:eastAsia="Calibri" w:cs="Times New Roman"/>
          <w:sz w:val="22"/>
          <w:lang w:eastAsia="zh-CN"/>
        </w:rPr>
      </w:pPr>
    </w:p>
    <w:p w:rsidR="0092262B" w:rsidRPr="0092262B" w:rsidRDefault="0092262B" w:rsidP="0092262B">
      <w:pPr>
        <w:tabs>
          <w:tab w:val="left" w:pos="567"/>
          <w:tab w:val="left" w:pos="993"/>
          <w:tab w:val="left" w:pos="1276"/>
        </w:tabs>
        <w:suppressAutoHyphens/>
        <w:spacing w:after="0" w:line="254" w:lineRule="auto"/>
        <w:rPr>
          <w:rFonts w:eastAsia="Times New Roman" w:cs="Times New Roman"/>
          <w:sz w:val="22"/>
          <w:lang w:eastAsia="zh-CN"/>
        </w:rPr>
      </w:pPr>
      <w:r w:rsidRPr="0092262B">
        <w:rPr>
          <w:rFonts w:eastAsia="Times New Roman" w:cs="Times New Roman"/>
          <w:sz w:val="22"/>
          <w:lang w:eastAsia="zh-CN"/>
        </w:rPr>
        <w:t xml:space="preserve">     </w:t>
      </w:r>
      <w:r w:rsidRPr="0092262B">
        <w:rPr>
          <w:rFonts w:eastAsia="Calibri" w:cs="Times New Roman"/>
          <w:sz w:val="22"/>
          <w:lang w:eastAsia="zh-CN"/>
        </w:rPr>
        <w:t xml:space="preserve">..........................., dnia .............................              </w:t>
      </w:r>
      <w:r w:rsidRPr="0092262B">
        <w:rPr>
          <w:rFonts w:eastAsia="Calibri" w:cs="Times New Roman"/>
          <w:sz w:val="22"/>
          <w:lang w:eastAsia="zh-CN"/>
        </w:rPr>
        <w:tab/>
        <w:t>..................................................................</w:t>
      </w:r>
    </w:p>
    <w:p w:rsidR="0092262B" w:rsidRPr="0092262B" w:rsidRDefault="0092262B" w:rsidP="0092262B">
      <w:pPr>
        <w:suppressAutoHyphens/>
        <w:spacing w:after="0" w:line="254" w:lineRule="auto"/>
        <w:ind w:left="708" w:firstLine="708"/>
        <w:rPr>
          <w:rFonts w:eastAsia="Calibri" w:cs="Times New Roman"/>
          <w:sz w:val="18"/>
          <w:szCs w:val="18"/>
          <w:lang w:eastAsia="zh-CN"/>
        </w:rPr>
      </w:pPr>
      <w:r w:rsidRPr="0092262B">
        <w:rPr>
          <w:rFonts w:eastAsia="Times New Roman" w:cs="Times New Roman"/>
          <w:sz w:val="22"/>
          <w:lang w:eastAsia="zh-CN"/>
        </w:rPr>
        <w:t xml:space="preserve"> </w:t>
      </w:r>
      <w:r w:rsidRPr="0092262B">
        <w:rPr>
          <w:rFonts w:eastAsia="Calibri" w:cs="Times New Roman"/>
          <w:sz w:val="22"/>
          <w:lang w:eastAsia="zh-CN"/>
        </w:rPr>
        <w:tab/>
      </w:r>
      <w:r w:rsidRPr="0092262B">
        <w:rPr>
          <w:rFonts w:eastAsia="Calibri" w:cs="Times New Roman"/>
          <w:sz w:val="22"/>
          <w:lang w:eastAsia="zh-CN"/>
        </w:rPr>
        <w:tab/>
      </w:r>
      <w:r w:rsidRPr="0092262B">
        <w:rPr>
          <w:rFonts w:eastAsia="Calibri" w:cs="Times New Roman"/>
          <w:sz w:val="22"/>
          <w:lang w:eastAsia="zh-CN"/>
        </w:rPr>
        <w:tab/>
      </w:r>
      <w:r w:rsidRPr="0092262B">
        <w:rPr>
          <w:rFonts w:eastAsia="Calibri" w:cs="Times New Roman"/>
          <w:sz w:val="22"/>
          <w:lang w:eastAsia="zh-CN"/>
        </w:rPr>
        <w:tab/>
      </w:r>
      <w:r w:rsidRPr="0092262B">
        <w:rPr>
          <w:rFonts w:eastAsia="Calibri" w:cs="Times New Roman"/>
          <w:sz w:val="22"/>
          <w:lang w:eastAsia="zh-CN"/>
        </w:rPr>
        <w:tab/>
        <w:t xml:space="preserve">                       </w:t>
      </w:r>
      <w:r w:rsidRPr="0092262B">
        <w:rPr>
          <w:rFonts w:eastAsia="Calibri" w:cs="Times New Roman"/>
          <w:sz w:val="18"/>
          <w:szCs w:val="18"/>
          <w:lang w:eastAsia="zh-CN"/>
        </w:rPr>
        <w:t>podpis wykonawcy</w:t>
      </w:r>
    </w:p>
    <w:p w:rsidR="0092262B" w:rsidRPr="0092262B" w:rsidRDefault="0092262B" w:rsidP="0092262B">
      <w:pPr>
        <w:suppressAutoHyphens/>
        <w:spacing w:after="160" w:line="254" w:lineRule="auto"/>
        <w:rPr>
          <w:rFonts w:eastAsia="Calibri" w:cs="Times New Roman"/>
          <w:sz w:val="18"/>
          <w:szCs w:val="18"/>
          <w:lang w:eastAsia="zh-CN"/>
        </w:rPr>
      </w:pPr>
    </w:p>
    <w:p w:rsidR="0092262B" w:rsidRPr="0092262B" w:rsidRDefault="0092262B" w:rsidP="0092262B">
      <w:pPr>
        <w:suppressAutoHyphens/>
        <w:spacing w:after="160" w:line="254" w:lineRule="auto"/>
        <w:rPr>
          <w:rFonts w:ascii="Calibri" w:eastAsia="Calibri" w:hAnsi="Calibri" w:cs="Times New Roman"/>
          <w:sz w:val="22"/>
          <w:lang w:eastAsia="zh-CN"/>
        </w:rPr>
      </w:pPr>
    </w:p>
    <w:p w:rsidR="00F8586B" w:rsidRPr="0092262B" w:rsidRDefault="00F8586B" w:rsidP="0092262B"/>
    <w:sectPr w:rsidR="00F8586B" w:rsidRPr="0092262B" w:rsidSect="003F73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FB1" w:rsidRDefault="00093FB1" w:rsidP="00361B15">
      <w:pPr>
        <w:spacing w:after="0" w:line="240" w:lineRule="auto"/>
      </w:pPr>
      <w:r>
        <w:separator/>
      </w:r>
    </w:p>
  </w:endnote>
  <w:endnote w:type="continuationSeparator" w:id="0">
    <w:p w:rsidR="00093FB1" w:rsidRDefault="00093FB1" w:rsidP="0036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FB1" w:rsidRDefault="00093FB1" w:rsidP="00361B15">
      <w:pPr>
        <w:spacing w:after="0" w:line="240" w:lineRule="auto"/>
      </w:pPr>
      <w:r>
        <w:separator/>
      </w:r>
    </w:p>
  </w:footnote>
  <w:footnote w:type="continuationSeparator" w:id="0">
    <w:p w:rsidR="00093FB1" w:rsidRDefault="00093FB1" w:rsidP="0036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6"/>
      <w:gridCol w:w="1565"/>
      <w:gridCol w:w="2045"/>
      <w:gridCol w:w="3186"/>
    </w:tblGrid>
    <w:tr w:rsidR="00361B15" w:rsidTr="00A940AD">
      <w:tc>
        <w:tcPr>
          <w:tcW w:w="2282" w:type="dxa"/>
        </w:tcPr>
        <w:p w:rsidR="00361B15" w:rsidRDefault="00361B15" w:rsidP="00A940AD">
          <w:r>
            <w:rPr>
              <w:noProof/>
              <w:lang w:eastAsia="pl-PL"/>
            </w:rPr>
            <w:drawing>
              <wp:inline distT="0" distB="0" distL="0" distR="0">
                <wp:extent cx="1233655" cy="517585"/>
                <wp:effectExtent l="19050" t="0" r="4595" b="0"/>
                <wp:docPr id="18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877" cy="517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4" w:type="dxa"/>
        </w:tcPr>
        <w:p w:rsidR="00361B15" w:rsidRDefault="00361B15" w:rsidP="00A940AD">
          <w:pPr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66040</wp:posOffset>
                </wp:positionV>
                <wp:extent cx="1430655" cy="385445"/>
                <wp:effectExtent l="19050" t="0" r="0" b="0"/>
                <wp:wrapNone/>
                <wp:docPr id="19" name="Obraz 10" descr="lo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7174" r="29248" b="134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655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1746</wp:posOffset>
                </wp:positionV>
                <wp:extent cx="845344" cy="450056"/>
                <wp:effectExtent l="19050" t="0" r="0" b="0"/>
                <wp:wrapNone/>
                <wp:docPr id="20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344" cy="450056"/>
                        </a:xfrm>
                        <a:prstGeom prst="rect">
                          <a:avLst/>
                        </a:prstGeom>
                        <a:noFill/>
                        <a:ln w="9525">
                          <a:round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66" w:type="dxa"/>
        </w:tcPr>
        <w:p w:rsidR="00361B15" w:rsidRDefault="00361B15" w:rsidP="00A940AD"/>
      </w:tc>
      <w:tc>
        <w:tcPr>
          <w:tcW w:w="3186" w:type="dxa"/>
        </w:tcPr>
        <w:p w:rsidR="00361B15" w:rsidRDefault="00361B15" w:rsidP="00A940AD">
          <w:r>
            <w:rPr>
              <w:noProof/>
              <w:lang w:eastAsia="pl-PL"/>
            </w:rPr>
            <w:drawing>
              <wp:inline distT="0" distB="0" distL="0" distR="0">
                <wp:extent cx="1861508" cy="558352"/>
                <wp:effectExtent l="19050" t="0" r="5392" b="0"/>
                <wp:docPr id="2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118" cy="559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1B15" w:rsidRDefault="00361B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lang w:val="pl-PL"/>
      </w:rPr>
    </w:lvl>
  </w:abstractNum>
  <w:abstractNum w:abstractNumId="3" w15:restartNumberingAfterBreak="0">
    <w:nsid w:val="00000007"/>
    <w:multiLevelType w:val="singleLevel"/>
    <w:tmpl w:val="EB6E751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 w:val="0"/>
        <w:sz w:val="22"/>
        <w:szCs w:val="22"/>
        <w:lang w:val="pl-PL"/>
      </w:rPr>
    </w:lvl>
  </w:abstractNum>
  <w:abstractNum w:abstractNumId="4" w15:restartNumberingAfterBreak="0">
    <w:nsid w:val="00000008"/>
    <w:multiLevelType w:val="multilevel"/>
    <w:tmpl w:val="9ADA308E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lang w:val="pl-PL" w:eastAsia="pl-P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B"/>
    <w:multiLevelType w:val="multilevel"/>
    <w:tmpl w:val="0000000B"/>
    <w:name w:val="WW8Num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lang w:val="pl-PL" w:eastAsia="pl-P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C"/>
    <w:multiLevelType w:val="singleLevel"/>
    <w:tmpl w:val="0000000C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7" w15:restartNumberingAfterBreak="0">
    <w:nsid w:val="0000000D"/>
    <w:multiLevelType w:val="singleLevel"/>
    <w:tmpl w:val="AED4B13E"/>
    <w:name w:val="WW8Num3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right"/>
      <w:pPr>
        <w:tabs>
          <w:tab w:val="num" w:pos="0"/>
        </w:tabs>
        <w:ind w:left="624" w:hanging="264"/>
      </w:pPr>
      <w:rPr>
        <w:rFonts w:ascii="Times New Roman" w:hAnsi="Times New Roman" w:cs="Times New Roman" w:hint="default"/>
        <w:b w:val="0"/>
      </w:r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05F14C2"/>
    <w:multiLevelType w:val="hybridMultilevel"/>
    <w:tmpl w:val="19E82F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0711A5"/>
    <w:multiLevelType w:val="hybridMultilevel"/>
    <w:tmpl w:val="41C0D2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32"/>
    <w:rsid w:val="000447AC"/>
    <w:rsid w:val="00093FB1"/>
    <w:rsid w:val="001C2AE4"/>
    <w:rsid w:val="002040FD"/>
    <w:rsid w:val="00244993"/>
    <w:rsid w:val="002E0E13"/>
    <w:rsid w:val="00361B15"/>
    <w:rsid w:val="00381985"/>
    <w:rsid w:val="003F7348"/>
    <w:rsid w:val="004F1381"/>
    <w:rsid w:val="0064584B"/>
    <w:rsid w:val="0069184A"/>
    <w:rsid w:val="006D1E34"/>
    <w:rsid w:val="00831815"/>
    <w:rsid w:val="008C6623"/>
    <w:rsid w:val="008E6732"/>
    <w:rsid w:val="008F599C"/>
    <w:rsid w:val="00911AE7"/>
    <w:rsid w:val="0092262B"/>
    <w:rsid w:val="009565B5"/>
    <w:rsid w:val="009B712D"/>
    <w:rsid w:val="00A117DA"/>
    <w:rsid w:val="00A45CDF"/>
    <w:rsid w:val="00B921CB"/>
    <w:rsid w:val="00C15809"/>
    <w:rsid w:val="00CA1DDC"/>
    <w:rsid w:val="00E40658"/>
    <w:rsid w:val="00F21D78"/>
    <w:rsid w:val="00F8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5D123-7C4B-4E36-B19F-EEAECB6E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73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5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B15"/>
  </w:style>
  <w:style w:type="paragraph" w:styleId="Stopka">
    <w:name w:val="footer"/>
    <w:basedOn w:val="Normalny"/>
    <w:link w:val="StopkaZnak"/>
    <w:uiPriority w:val="99"/>
    <w:semiHidden/>
    <w:unhideWhenUsed/>
    <w:rsid w:val="0036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1B15"/>
  </w:style>
  <w:style w:type="paragraph" w:styleId="Tekstpodstawowy">
    <w:name w:val="Body Text"/>
    <w:basedOn w:val="Normalny"/>
    <w:link w:val="TekstpodstawowyZnak"/>
    <w:uiPriority w:val="99"/>
    <w:unhideWhenUsed/>
    <w:rsid w:val="001C2A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2AE4"/>
  </w:style>
  <w:style w:type="paragraph" w:styleId="Akapitzlist">
    <w:name w:val="List Paragraph"/>
    <w:basedOn w:val="Normalny"/>
    <w:uiPriority w:val="34"/>
    <w:qFormat/>
    <w:rsid w:val="00B92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ZCH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ZS2</dc:creator>
  <cp:keywords/>
  <dc:description/>
  <cp:lastModifiedBy>Operator</cp:lastModifiedBy>
  <cp:revision>3</cp:revision>
  <cp:lastPrinted>2017-07-06T08:32:00Z</cp:lastPrinted>
  <dcterms:created xsi:type="dcterms:W3CDTF">2017-09-19T09:15:00Z</dcterms:created>
  <dcterms:modified xsi:type="dcterms:W3CDTF">2017-09-19T09:18:00Z</dcterms:modified>
</cp:coreProperties>
</file>